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83C9" w14:textId="6171D1AA" w:rsidR="00033E82" w:rsidRDefault="00EB092F" w:rsidP="00767FCA">
      <w:pPr>
        <w:overflowPunct w:val="0"/>
        <w:autoSpaceDE w:val="0"/>
        <w:autoSpaceDN w:val="0"/>
        <w:adjustRightInd w:val="0"/>
        <w:ind w:left="4253" w:firstLine="709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36A3B9" wp14:editId="6DB2C212">
            <wp:simplePos x="0" y="0"/>
            <wp:positionH relativeFrom="margin">
              <wp:align>left</wp:align>
            </wp:positionH>
            <wp:positionV relativeFrom="paragraph">
              <wp:posOffset>-95250</wp:posOffset>
            </wp:positionV>
            <wp:extent cx="939496" cy="1104900"/>
            <wp:effectExtent l="0" t="0" r="0" b="0"/>
            <wp:wrapNone/>
            <wp:docPr id="641109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9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FCA"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="00767FCA"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="00767FCA"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="00767FCA"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="00767FCA"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="00767FCA"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          </w:t>
      </w:r>
    </w:p>
    <w:p w14:paraId="1C967A26" w14:textId="77777777" w:rsidR="00C54BE8" w:rsidRPr="00C54BE8" w:rsidRDefault="00C54BE8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auto"/>
          <w:lang w:eastAsia="pl-PL"/>
        </w:rPr>
      </w:pPr>
      <w:r w:rsidRPr="00C54BE8">
        <w:rPr>
          <w:color w:val="auto"/>
          <w:lang w:eastAsia="pl-PL"/>
        </w:rPr>
        <w:t xml:space="preserve">Załącznik nr 7 do </w:t>
      </w:r>
    </w:p>
    <w:p w14:paraId="0C0B8AC8" w14:textId="5E6D27A3" w:rsidR="00C54BE8" w:rsidRPr="00C54BE8" w:rsidRDefault="00C54BE8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auto"/>
          <w:lang w:eastAsia="pl-PL"/>
        </w:rPr>
      </w:pPr>
      <w:r w:rsidRPr="00C54BE8">
        <w:rPr>
          <w:color w:val="auto"/>
          <w:lang w:eastAsia="pl-PL"/>
        </w:rPr>
        <w:t>Zapytania Ofertowego</w:t>
      </w:r>
    </w:p>
    <w:p w14:paraId="3D7F11DF" w14:textId="77777777" w:rsidR="00C54BE8" w:rsidRPr="00C54BE8" w:rsidRDefault="00C54BE8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auto"/>
          <w:lang w:eastAsia="pl-PL"/>
        </w:rPr>
      </w:pPr>
    </w:p>
    <w:p w14:paraId="1F519649" w14:textId="77777777" w:rsidR="00C54BE8" w:rsidRPr="00C54BE8" w:rsidRDefault="00C54BE8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auto"/>
          <w:lang w:eastAsia="pl-PL"/>
        </w:rPr>
      </w:pPr>
    </w:p>
    <w:p w14:paraId="3382B165" w14:textId="77777777" w:rsidR="00C54BE8" w:rsidRPr="00C54BE8" w:rsidRDefault="00C54BE8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auto"/>
          <w:lang w:eastAsia="pl-PL"/>
        </w:rPr>
      </w:pPr>
    </w:p>
    <w:p w14:paraId="5E7EA3B7" w14:textId="17FF2D89" w:rsidR="00767FCA" w:rsidRPr="00C54BE8" w:rsidRDefault="00767FCA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color w:val="auto"/>
          <w:lang w:eastAsia="pl-PL"/>
        </w:rPr>
      </w:pPr>
      <w:r w:rsidRPr="00C54BE8">
        <w:rPr>
          <w:color w:val="auto"/>
          <w:lang w:eastAsia="pl-PL"/>
        </w:rPr>
        <w:t xml:space="preserve">       .............................................................., ......................................</w:t>
      </w:r>
    </w:p>
    <w:p w14:paraId="3B5B7A53" w14:textId="77777777" w:rsidR="00767FCA" w:rsidRPr="00C54BE8" w:rsidRDefault="00767FCA" w:rsidP="00767FCA">
      <w:pPr>
        <w:overflowPunct w:val="0"/>
        <w:autoSpaceDE w:val="0"/>
        <w:autoSpaceDN w:val="0"/>
        <w:adjustRightInd w:val="0"/>
        <w:rPr>
          <w:color w:val="auto"/>
          <w:lang w:eastAsia="pl-PL"/>
        </w:rPr>
      </w:pPr>
      <w:r w:rsidRPr="00C54BE8">
        <w:rPr>
          <w:color w:val="auto"/>
          <w:lang w:eastAsia="pl-PL"/>
        </w:rPr>
        <w:t xml:space="preserve">           </w:t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  <w:t>miejscowość</w:t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  <w:t xml:space="preserve">       data</w:t>
      </w:r>
    </w:p>
    <w:p w14:paraId="3F7089A2" w14:textId="3605A9B1" w:rsidR="00767FCA" w:rsidRPr="00C54BE8" w:rsidRDefault="00767FCA" w:rsidP="00171B9E">
      <w:pPr>
        <w:overflowPunct w:val="0"/>
        <w:autoSpaceDE w:val="0"/>
        <w:autoSpaceDN w:val="0"/>
        <w:adjustRightInd w:val="0"/>
        <w:rPr>
          <w:color w:val="auto"/>
          <w:lang w:eastAsia="pl-PL"/>
        </w:rPr>
      </w:pPr>
    </w:p>
    <w:p w14:paraId="5B5CF0A1" w14:textId="679C9BC7" w:rsidR="00767FCA" w:rsidRPr="00C54BE8" w:rsidRDefault="00767FCA" w:rsidP="00767FCA">
      <w:pPr>
        <w:spacing w:line="260" w:lineRule="atLeast"/>
        <w:ind w:left="357"/>
        <w:jc w:val="center"/>
        <w:rPr>
          <w:b/>
          <w:color w:val="auto"/>
          <w:lang w:eastAsia="pl-PL"/>
        </w:rPr>
      </w:pPr>
      <w:r w:rsidRPr="00C54BE8">
        <w:rPr>
          <w:b/>
          <w:color w:val="auto"/>
          <w:lang w:eastAsia="pl-PL"/>
        </w:rPr>
        <w:t xml:space="preserve">Wykaz osób skierowanych przez wykonawcę do realizacji zamówienia </w:t>
      </w:r>
    </w:p>
    <w:p w14:paraId="17883618" w14:textId="77777777" w:rsidR="00767FCA" w:rsidRPr="00C54BE8" w:rsidRDefault="00767FCA" w:rsidP="00767FCA">
      <w:pPr>
        <w:rPr>
          <w:color w:val="auto"/>
          <w:lang w:eastAsia="pl-PL"/>
        </w:rPr>
      </w:pP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5"/>
        <w:gridCol w:w="4870"/>
        <w:gridCol w:w="1701"/>
        <w:gridCol w:w="5154"/>
      </w:tblGrid>
      <w:tr w:rsidR="00767FCA" w:rsidRPr="00C54BE8" w14:paraId="73C89F39" w14:textId="77777777" w:rsidTr="00171B9E">
        <w:trPr>
          <w:trHeight w:val="7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FF5E2" w14:textId="77777777" w:rsidR="00767FCA" w:rsidRPr="00C54BE8" w:rsidRDefault="00767FCA" w:rsidP="00767FCA">
            <w:pPr>
              <w:jc w:val="center"/>
              <w:rPr>
                <w:b/>
                <w:color w:val="auto"/>
                <w:lang w:eastAsia="pl-PL"/>
              </w:rPr>
            </w:pPr>
            <w:r w:rsidRPr="00C54BE8">
              <w:rPr>
                <w:b/>
                <w:color w:val="auto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8BDAA" w14:textId="77777777" w:rsidR="00767FCA" w:rsidRPr="00C54BE8" w:rsidRDefault="00767FCA" w:rsidP="00767FCA">
            <w:pPr>
              <w:jc w:val="center"/>
              <w:rPr>
                <w:b/>
                <w:color w:val="auto"/>
                <w:lang w:eastAsia="pl-PL"/>
              </w:rPr>
            </w:pPr>
            <w:r w:rsidRPr="00C54BE8">
              <w:rPr>
                <w:b/>
                <w:color w:val="auto"/>
                <w:lang w:eastAsia="pl-PL"/>
              </w:rPr>
              <w:t>Imię i Nazwisko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0DF14" w14:textId="77777777" w:rsidR="00767FCA" w:rsidRPr="00C54BE8" w:rsidRDefault="00767FCA" w:rsidP="00767FCA">
            <w:pPr>
              <w:ind w:left="-105" w:right="-141"/>
              <w:jc w:val="center"/>
              <w:rPr>
                <w:b/>
                <w:color w:val="auto"/>
                <w:lang w:eastAsia="pl-PL"/>
              </w:rPr>
            </w:pPr>
            <w:r w:rsidRPr="00C54BE8">
              <w:rPr>
                <w:b/>
                <w:color w:val="auto"/>
                <w:lang w:eastAsia="pl-PL"/>
              </w:rPr>
              <w:t xml:space="preserve">Kwalifikacje zawodowe </w:t>
            </w:r>
          </w:p>
          <w:p w14:paraId="04AABE36" w14:textId="77777777" w:rsidR="00767FCA" w:rsidRPr="00C54BE8" w:rsidRDefault="00767FCA" w:rsidP="00767FCA">
            <w:pPr>
              <w:ind w:left="-105" w:right="-141"/>
              <w:jc w:val="center"/>
              <w:rPr>
                <w:b/>
                <w:color w:val="auto"/>
                <w:lang w:eastAsia="pl-PL"/>
              </w:rPr>
            </w:pPr>
            <w:r w:rsidRPr="00C54BE8">
              <w:rPr>
                <w:b/>
                <w:color w:val="auto"/>
                <w:lang w:eastAsia="pl-PL"/>
              </w:rPr>
              <w:t>i 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FDD15" w14:textId="77777777" w:rsidR="00767FCA" w:rsidRPr="00C54BE8" w:rsidRDefault="00767FCA" w:rsidP="00767FCA">
            <w:pPr>
              <w:ind w:left="-108" w:right="-108"/>
              <w:jc w:val="center"/>
              <w:rPr>
                <w:b/>
                <w:color w:val="auto"/>
                <w:lang w:eastAsia="pl-PL"/>
              </w:rPr>
            </w:pPr>
            <w:r w:rsidRPr="00C54BE8">
              <w:rPr>
                <w:b/>
                <w:color w:val="auto"/>
                <w:lang w:eastAsia="pl-PL"/>
              </w:rPr>
              <w:t xml:space="preserve">Zakres </w:t>
            </w:r>
            <w:r w:rsidRPr="00C54BE8">
              <w:rPr>
                <w:b/>
                <w:color w:val="auto"/>
                <w:lang w:eastAsia="pl-PL"/>
              </w:rPr>
              <w:br/>
              <w:t>wykonywanych czynności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142B4" w14:textId="77777777" w:rsidR="00767FCA" w:rsidRPr="00C54BE8" w:rsidRDefault="00767FCA" w:rsidP="00767FCA">
            <w:pPr>
              <w:ind w:left="-108" w:right="-108"/>
              <w:jc w:val="center"/>
              <w:rPr>
                <w:b/>
                <w:color w:val="auto"/>
                <w:lang w:eastAsia="pl-PL"/>
              </w:rPr>
            </w:pPr>
            <w:r w:rsidRPr="00C54BE8">
              <w:rPr>
                <w:b/>
                <w:color w:val="auto"/>
                <w:lang w:eastAsia="pl-PL"/>
              </w:rPr>
              <w:t>Doświadczenie</w:t>
            </w:r>
          </w:p>
        </w:tc>
      </w:tr>
      <w:tr w:rsidR="00767FCA" w:rsidRPr="00C54BE8" w14:paraId="1463341E" w14:textId="77777777" w:rsidTr="00171B9E">
        <w:trPr>
          <w:trHeight w:val="25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182" w14:textId="77777777" w:rsidR="00767FCA" w:rsidRPr="00C54BE8" w:rsidRDefault="00767FCA" w:rsidP="00767FCA">
            <w:pPr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4655" w14:textId="77777777" w:rsidR="00767FCA" w:rsidRPr="00C54BE8" w:rsidRDefault="00767FCA" w:rsidP="00767FCA">
            <w:pPr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953" w14:textId="77777777" w:rsidR="00767FCA" w:rsidRPr="00C54BE8" w:rsidRDefault="00767FCA" w:rsidP="00767FCA">
            <w:pPr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C2C" w14:textId="77777777" w:rsidR="00767FCA" w:rsidRPr="00C54BE8" w:rsidRDefault="00767FCA" w:rsidP="00767FCA">
            <w:pPr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A1D" w14:textId="77777777" w:rsidR="00767FCA" w:rsidRPr="00C54BE8" w:rsidRDefault="00767FCA" w:rsidP="00767FCA">
            <w:pPr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5</w:t>
            </w:r>
          </w:p>
        </w:tc>
      </w:tr>
      <w:tr w:rsidR="00CF4CD4" w:rsidRPr="00C54BE8" w14:paraId="39785F48" w14:textId="77777777" w:rsidTr="006712AD">
        <w:trPr>
          <w:trHeight w:val="285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49C" w14:textId="77777777" w:rsidR="00CF4CD4" w:rsidRPr="00C54BE8" w:rsidRDefault="00E0083D" w:rsidP="00AF1759">
            <w:pPr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9FA" w14:textId="77777777" w:rsidR="00CF4CD4" w:rsidRPr="00C54BE8" w:rsidRDefault="00CF4CD4" w:rsidP="00AF1759">
            <w:pPr>
              <w:rPr>
                <w:color w:val="auto"/>
                <w:lang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200" w14:textId="65EBE1B7" w:rsidR="00C54BE8" w:rsidRPr="00C54BE8" w:rsidRDefault="00CF4CD4" w:rsidP="00C54BE8">
            <w:pPr>
              <w:jc w:val="both"/>
              <w:rPr>
                <w:bCs/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 xml:space="preserve">Uprawnienia </w:t>
            </w:r>
            <w:r w:rsidR="008F465C">
              <w:rPr>
                <w:color w:val="auto"/>
                <w:lang w:eastAsia="pl-PL"/>
              </w:rPr>
              <w:t>w poszczególnych specjalnościach</w:t>
            </w:r>
          </w:p>
          <w:p w14:paraId="1E0A0B2F" w14:textId="16513024" w:rsidR="00CC1642" w:rsidRPr="00C54BE8" w:rsidRDefault="00CC1642" w:rsidP="00C54BE8">
            <w:pPr>
              <w:jc w:val="both"/>
              <w:rPr>
                <w:bCs/>
                <w:color w:val="auto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41C" w14:textId="13A9FAA0" w:rsidR="00CF4CD4" w:rsidRPr="00C54BE8" w:rsidRDefault="00CF4CD4" w:rsidP="00F15C79">
            <w:pPr>
              <w:ind w:left="-57" w:right="-85"/>
              <w:jc w:val="center"/>
              <w:rPr>
                <w:color w:val="auto"/>
                <w:lang w:eastAsia="pl-PL"/>
              </w:rPr>
            </w:pPr>
            <w:r w:rsidRPr="00C54BE8">
              <w:rPr>
                <w:bCs/>
                <w:color w:val="auto"/>
                <w:lang w:eastAsia="pl-PL"/>
              </w:rPr>
              <w:t>Pełnienie funkcji kierownika robót budowlanych</w:t>
            </w:r>
            <w:r w:rsidR="008F465C">
              <w:rPr>
                <w:bCs/>
                <w:color w:val="auto"/>
                <w:lang w:eastAsia="pl-PL"/>
              </w:rPr>
              <w:t xml:space="preserve"> w poszczególnych specjalnościach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B64" w14:textId="09CFC0C1" w:rsidR="00CF4CD4" w:rsidRPr="00C54BE8" w:rsidRDefault="00CF4CD4" w:rsidP="00C54BE8">
            <w:pPr>
              <w:ind w:left="-57" w:right="-85"/>
              <w:jc w:val="center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Kierowanie robotami budowlanymi</w:t>
            </w:r>
            <w:r w:rsidR="00C54BE8">
              <w:rPr>
                <w:color w:val="auto"/>
                <w:lang w:eastAsia="pl-PL"/>
              </w:rPr>
              <w:t xml:space="preserve"> w obiekcie</w:t>
            </w:r>
          </w:p>
          <w:p w14:paraId="752D7C2C" w14:textId="1906E0D5" w:rsidR="00CC1642" w:rsidRPr="00C54BE8" w:rsidRDefault="00B41972" w:rsidP="00CC1642">
            <w:pPr>
              <w:ind w:left="-57" w:right="-85"/>
              <w:jc w:val="center"/>
              <w:rPr>
                <w:bCs/>
                <w:color w:val="auto"/>
                <w:lang w:eastAsia="pl-PL"/>
              </w:rPr>
            </w:pPr>
            <w:r w:rsidRPr="00C54BE8">
              <w:rPr>
                <w:bCs/>
                <w:color w:val="auto"/>
                <w:lang w:eastAsia="pl-PL"/>
              </w:rPr>
              <w:t>Nazwa Zamawiającego i adres, t</w:t>
            </w:r>
            <w:r w:rsidR="00CC1642" w:rsidRPr="00C54BE8">
              <w:rPr>
                <w:bCs/>
                <w:color w:val="auto"/>
                <w:lang w:eastAsia="pl-PL"/>
              </w:rPr>
              <w:t>el.</w:t>
            </w:r>
            <w:r w:rsidR="00EE4D00" w:rsidRPr="00C54BE8">
              <w:rPr>
                <w:bCs/>
                <w:color w:val="auto"/>
                <w:lang w:eastAsia="pl-PL"/>
              </w:rPr>
              <w:t xml:space="preserve"> </w:t>
            </w:r>
            <w:r w:rsidR="00CC1642" w:rsidRPr="00C54BE8">
              <w:rPr>
                <w:bCs/>
                <w:color w:val="auto"/>
                <w:lang w:eastAsia="pl-PL"/>
              </w:rPr>
              <w:t xml:space="preserve">kontaktowy </w:t>
            </w:r>
            <w:r w:rsidR="00E346EC" w:rsidRPr="00C54BE8">
              <w:rPr>
                <w:bCs/>
                <w:color w:val="auto"/>
                <w:lang w:eastAsia="pl-PL"/>
              </w:rPr>
              <w:t>,</w:t>
            </w:r>
            <w:r w:rsidR="00CC1642" w:rsidRPr="00C54BE8">
              <w:rPr>
                <w:bCs/>
                <w:color w:val="auto"/>
                <w:lang w:eastAsia="pl-PL"/>
              </w:rPr>
              <w:t xml:space="preserve"> nazwa inwestycji</w:t>
            </w:r>
            <w:r w:rsidR="00E346EC" w:rsidRPr="00C54BE8">
              <w:rPr>
                <w:bCs/>
                <w:color w:val="auto"/>
                <w:lang w:eastAsia="pl-PL"/>
              </w:rPr>
              <w:t xml:space="preserve"> i wartość</w:t>
            </w:r>
            <w:r w:rsidR="00CC1642" w:rsidRPr="00C54BE8">
              <w:rPr>
                <w:bCs/>
                <w:color w:val="auto"/>
                <w:lang w:eastAsia="pl-PL"/>
              </w:rPr>
              <w:t>:</w:t>
            </w:r>
          </w:p>
          <w:p w14:paraId="08E8A419" w14:textId="54CE2AB6" w:rsidR="00C54BE8" w:rsidRDefault="00CC1642" w:rsidP="00C54BE8">
            <w:pPr>
              <w:pStyle w:val="Akapitzlist"/>
              <w:numPr>
                <w:ilvl w:val="0"/>
                <w:numId w:val="63"/>
              </w:numPr>
              <w:ind w:right="-85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……………..……………………………………………</w:t>
            </w:r>
            <w:r w:rsidR="00C54BE8">
              <w:rPr>
                <w:color w:val="auto"/>
                <w:lang w:eastAsia="pl-PL"/>
              </w:rPr>
              <w:t>………….</w:t>
            </w:r>
          </w:p>
          <w:p w14:paraId="6ACB94EC" w14:textId="792E0056" w:rsidR="00C54BE8" w:rsidRPr="00C54BE8" w:rsidRDefault="00CC1642" w:rsidP="00C54BE8">
            <w:pPr>
              <w:pStyle w:val="Akapitzlist"/>
              <w:numPr>
                <w:ilvl w:val="0"/>
                <w:numId w:val="63"/>
              </w:numPr>
              <w:ind w:right="-85"/>
              <w:rPr>
                <w:color w:val="auto"/>
                <w:lang w:eastAsia="pl-PL"/>
              </w:rPr>
            </w:pPr>
            <w:r w:rsidRPr="00C54BE8">
              <w:rPr>
                <w:color w:val="auto"/>
                <w:lang w:eastAsia="pl-PL"/>
              </w:rPr>
              <w:t>……………………………………………………….………………</w:t>
            </w:r>
          </w:p>
          <w:p w14:paraId="1F1D1341" w14:textId="5FEC050F" w:rsidR="00CC1642" w:rsidRPr="00C54BE8" w:rsidRDefault="00CC1642" w:rsidP="00CC1642">
            <w:pPr>
              <w:pStyle w:val="Akapitzlist"/>
              <w:ind w:left="303" w:right="-85"/>
              <w:rPr>
                <w:color w:val="auto"/>
                <w:lang w:eastAsia="pl-PL"/>
              </w:rPr>
            </w:pPr>
          </w:p>
        </w:tc>
      </w:tr>
    </w:tbl>
    <w:p w14:paraId="59EC2F9C" w14:textId="77777777" w:rsidR="00767FCA" w:rsidRPr="00C54BE8" w:rsidRDefault="00767FCA" w:rsidP="00767FCA">
      <w:pPr>
        <w:ind w:left="113" w:hanging="113"/>
        <w:rPr>
          <w:color w:val="auto"/>
          <w:lang w:eastAsia="pl-PL"/>
        </w:rPr>
      </w:pPr>
    </w:p>
    <w:p w14:paraId="54EB676F" w14:textId="77777777" w:rsidR="001B777A" w:rsidRPr="00C54BE8" w:rsidRDefault="001B777A" w:rsidP="00767FCA">
      <w:pPr>
        <w:rPr>
          <w:color w:val="auto"/>
          <w:u w:val="single"/>
          <w:lang w:eastAsia="pl-PL"/>
        </w:rPr>
      </w:pPr>
    </w:p>
    <w:p w14:paraId="65EBFF83" w14:textId="77777777" w:rsidR="00033E82" w:rsidRPr="00C54BE8" w:rsidRDefault="00033E82" w:rsidP="00767FCA">
      <w:pPr>
        <w:rPr>
          <w:color w:val="auto"/>
          <w:u w:val="single"/>
          <w:lang w:eastAsia="pl-PL"/>
        </w:rPr>
      </w:pPr>
    </w:p>
    <w:p w14:paraId="29B63DE7" w14:textId="77777777" w:rsidR="00767FCA" w:rsidRPr="00C54BE8" w:rsidRDefault="00767FCA" w:rsidP="00767FCA">
      <w:pPr>
        <w:ind w:left="6381"/>
        <w:rPr>
          <w:color w:val="auto"/>
          <w:lang w:eastAsia="pl-PL"/>
        </w:rPr>
      </w:pP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  <w:t xml:space="preserve">Podpis(y) osób upoważnionych </w:t>
      </w:r>
    </w:p>
    <w:p w14:paraId="4F717D51" w14:textId="77777777" w:rsidR="00767FCA" w:rsidRPr="00C54BE8" w:rsidRDefault="00767FCA" w:rsidP="00767FCA">
      <w:pPr>
        <w:ind w:left="6381"/>
        <w:rPr>
          <w:color w:val="auto"/>
          <w:lang w:eastAsia="pl-PL"/>
        </w:rPr>
      </w:pP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  <w:t xml:space="preserve"> </w:t>
      </w:r>
      <w:r w:rsidRPr="00C54BE8">
        <w:rPr>
          <w:color w:val="auto"/>
          <w:lang w:eastAsia="pl-PL"/>
        </w:rPr>
        <w:tab/>
        <w:t xml:space="preserve"> do składania oświadczeń woli </w:t>
      </w:r>
    </w:p>
    <w:p w14:paraId="4FE16152" w14:textId="77777777" w:rsidR="00767FCA" w:rsidRDefault="00767FCA" w:rsidP="00767FCA">
      <w:pPr>
        <w:ind w:left="6381"/>
        <w:rPr>
          <w:color w:val="auto"/>
          <w:lang w:eastAsia="pl-PL"/>
        </w:rPr>
      </w:pPr>
      <w:r w:rsidRPr="00C54BE8">
        <w:rPr>
          <w:color w:val="auto"/>
          <w:lang w:eastAsia="pl-PL"/>
        </w:rPr>
        <w:t xml:space="preserve">      </w:t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</w:r>
      <w:r w:rsidRPr="00C54BE8">
        <w:rPr>
          <w:color w:val="auto"/>
          <w:lang w:eastAsia="pl-PL"/>
        </w:rPr>
        <w:tab/>
        <w:t xml:space="preserve">     </w:t>
      </w:r>
      <w:r w:rsidRPr="00C54BE8">
        <w:rPr>
          <w:color w:val="auto"/>
          <w:lang w:eastAsia="pl-PL"/>
        </w:rPr>
        <w:tab/>
        <w:t xml:space="preserve">       w imieniu wykonawcy</w:t>
      </w:r>
    </w:p>
    <w:p w14:paraId="5C54E93C" w14:textId="77777777" w:rsidR="0090187F" w:rsidRDefault="0090187F" w:rsidP="0090187F">
      <w:pPr>
        <w:rPr>
          <w:color w:val="auto"/>
          <w:lang w:eastAsia="pl-PL"/>
        </w:rPr>
      </w:pPr>
    </w:p>
    <w:p w14:paraId="3A34B6C5" w14:textId="135471CB" w:rsidR="0090187F" w:rsidRPr="0090187F" w:rsidRDefault="0090187F" w:rsidP="0090187F">
      <w:pPr>
        <w:tabs>
          <w:tab w:val="left" w:pos="5705"/>
        </w:tabs>
        <w:rPr>
          <w:lang w:eastAsia="pl-PL"/>
        </w:rPr>
      </w:pPr>
      <w:r>
        <w:rPr>
          <w:lang w:eastAsia="pl-PL"/>
        </w:rPr>
        <w:tab/>
      </w:r>
    </w:p>
    <w:sectPr w:rsidR="0090187F" w:rsidRPr="0090187F" w:rsidSect="0090187F">
      <w:headerReference w:type="default" r:id="rId9"/>
      <w:footerReference w:type="default" r:id="rId10"/>
      <w:pgSz w:w="16838" w:h="11906" w:orient="landscape" w:code="9"/>
      <w:pgMar w:top="709" w:right="1417" w:bottom="1417" w:left="1417" w:header="14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3887" w14:textId="77777777" w:rsidR="00CD4E6F" w:rsidRDefault="00CD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BD01B89" w14:textId="77777777" w:rsidR="00CD4E6F" w:rsidRDefault="00CD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49C0" w14:textId="5049A4BB" w:rsidR="0090187F" w:rsidRDefault="0090187F">
    <w:pPr>
      <w:pStyle w:val="Stopka"/>
    </w:pPr>
    <w:r>
      <w:rPr>
        <w:noProof/>
      </w:rPr>
      <w:drawing>
        <wp:inline distT="0" distB="0" distL="0" distR="0" wp14:anchorId="34416A55" wp14:editId="4C9914E5">
          <wp:extent cx="2068830" cy="729615"/>
          <wp:effectExtent l="0" t="0" r="7620" b="0"/>
          <wp:docPr id="421269216" name="Obraz 421269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7311" w14:textId="77777777" w:rsidR="00CD4E6F" w:rsidRDefault="00CD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34CD9CB" w14:textId="77777777" w:rsidR="00CD4E6F" w:rsidRDefault="00CD4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2686" w14:textId="4BE8A1C8" w:rsidR="006B0572" w:rsidRDefault="006B0572" w:rsidP="00767FCA">
    <w:pPr>
      <w:pStyle w:val="Nagwek"/>
      <w:jc w:val="center"/>
      <w:rPr>
        <w:rFonts w:ascii="Times New Roman" w:hAnsi="Times New Roman" w:cs="Times New Roman"/>
        <w:noProof/>
        <w:lang w:eastAsia="pl-PL"/>
      </w:rPr>
    </w:pPr>
  </w:p>
  <w:p w14:paraId="780AC79B" w14:textId="77777777" w:rsidR="006B0572" w:rsidRPr="000448EC" w:rsidRDefault="006B0572">
    <w:pPr>
      <w:pStyle w:val="Nagwek"/>
      <w:rPr>
        <w:rFonts w:ascii="Times New Roman" w:hAnsi="Times New Roman" w:cs="Times New Roman"/>
        <w:sz w:val="2"/>
      </w:rPr>
    </w:pPr>
  </w:p>
  <w:p w14:paraId="509878D9" w14:textId="4B215B09" w:rsidR="00D5211A" w:rsidRPr="00D5211A" w:rsidRDefault="00D5211A" w:rsidP="00767FCA">
    <w:pPr>
      <w:rPr>
        <w:rFonts w:ascii="Times New Roman" w:hAnsi="Times New Roman" w:cs="Times New Roman"/>
        <w:color w:val="auto"/>
        <w:sz w:val="20"/>
        <w:szCs w:val="20"/>
        <w:lang w:eastAsia="pl-PL"/>
      </w:rPr>
    </w:pPr>
    <w:r w:rsidRPr="00D5211A"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     </w:t>
    </w:r>
    <w:r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                       </w:t>
    </w:r>
    <w:r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   </w:t>
    </w:r>
    <w:r w:rsidR="00767FCA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</w:t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       </w:t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</w:p>
  <w:p w14:paraId="0460FA46" w14:textId="77777777" w:rsidR="00D5211A" w:rsidRPr="00D5211A" w:rsidRDefault="00D5211A">
    <w:pPr>
      <w:pStyle w:val="Nagwek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 w15:restartNumberingAfterBreak="0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 w15:restartNumberingAfterBreak="0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 w15:restartNumberingAfterBreak="0">
    <w:nsid w:val="12BF4FFF"/>
    <w:multiLevelType w:val="hybridMultilevel"/>
    <w:tmpl w:val="6D6668BE"/>
    <w:lvl w:ilvl="0" w:tplc="C22CC3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30" w15:restartNumberingAfterBreak="0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E63E5"/>
    <w:multiLevelType w:val="hybridMultilevel"/>
    <w:tmpl w:val="52F6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9" w15:restartNumberingAfterBreak="0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52802435">
    <w:abstractNumId w:val="28"/>
  </w:num>
  <w:num w:numId="2" w16cid:durableId="769853221">
    <w:abstractNumId w:val="32"/>
  </w:num>
  <w:num w:numId="3" w16cid:durableId="307128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761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0991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97551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912864">
    <w:abstractNumId w:val="30"/>
  </w:num>
  <w:num w:numId="8" w16cid:durableId="156576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40006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85388">
    <w:abstractNumId w:val="59"/>
  </w:num>
  <w:num w:numId="11" w16cid:durableId="1183058309">
    <w:abstractNumId w:val="53"/>
  </w:num>
  <w:num w:numId="12" w16cid:durableId="1673072099">
    <w:abstractNumId w:val="60"/>
  </w:num>
  <w:num w:numId="13" w16cid:durableId="1892645475">
    <w:abstractNumId w:val="61"/>
  </w:num>
  <w:num w:numId="14" w16cid:durableId="1039403641">
    <w:abstractNumId w:val="64"/>
  </w:num>
  <w:num w:numId="15" w16cid:durableId="855775991">
    <w:abstractNumId w:val="46"/>
  </w:num>
  <w:num w:numId="16" w16cid:durableId="874271999">
    <w:abstractNumId w:val="41"/>
  </w:num>
  <w:num w:numId="17" w16cid:durableId="1575815276">
    <w:abstractNumId w:val="36"/>
  </w:num>
  <w:num w:numId="18" w16cid:durableId="472212297">
    <w:abstractNumId w:val="21"/>
  </w:num>
  <w:num w:numId="19" w16cid:durableId="2046636709">
    <w:abstractNumId w:val="29"/>
  </w:num>
  <w:num w:numId="20" w16cid:durableId="1963878548">
    <w:abstractNumId w:val="69"/>
  </w:num>
  <w:num w:numId="21" w16cid:durableId="618225407">
    <w:abstractNumId w:val="55"/>
  </w:num>
  <w:num w:numId="22" w16cid:durableId="1280795953">
    <w:abstractNumId w:val="14"/>
  </w:num>
  <w:num w:numId="23" w16cid:durableId="314995994">
    <w:abstractNumId w:val="35"/>
  </w:num>
  <w:num w:numId="24" w16cid:durableId="1543205396">
    <w:abstractNumId w:val="13"/>
  </w:num>
  <w:num w:numId="25" w16cid:durableId="323750593">
    <w:abstractNumId w:val="65"/>
  </w:num>
  <w:num w:numId="26" w16cid:durableId="1069618183">
    <w:abstractNumId w:val="72"/>
  </w:num>
  <w:num w:numId="27" w16cid:durableId="437912503">
    <w:abstractNumId w:val="16"/>
  </w:num>
  <w:num w:numId="28" w16cid:durableId="667292696">
    <w:abstractNumId w:val="43"/>
  </w:num>
  <w:num w:numId="29" w16cid:durableId="115104046">
    <w:abstractNumId w:val="48"/>
  </w:num>
  <w:num w:numId="30" w16cid:durableId="2142994288">
    <w:abstractNumId w:val="31"/>
  </w:num>
  <w:num w:numId="31" w16cid:durableId="1294826727">
    <w:abstractNumId w:val="17"/>
  </w:num>
  <w:num w:numId="32" w16cid:durableId="1041125281">
    <w:abstractNumId w:val="56"/>
  </w:num>
  <w:num w:numId="33" w16cid:durableId="897521215">
    <w:abstractNumId w:val="11"/>
  </w:num>
  <w:num w:numId="34" w16cid:durableId="47463959">
    <w:abstractNumId w:val="63"/>
  </w:num>
  <w:num w:numId="35" w16cid:durableId="867183804">
    <w:abstractNumId w:val="26"/>
  </w:num>
  <w:num w:numId="36" w16cid:durableId="139075275">
    <w:abstractNumId w:val="22"/>
  </w:num>
  <w:num w:numId="37" w16cid:durableId="924655545">
    <w:abstractNumId w:val="47"/>
  </w:num>
  <w:num w:numId="38" w16cid:durableId="1335300186">
    <w:abstractNumId w:val="24"/>
  </w:num>
  <w:num w:numId="39" w16cid:durableId="388379859">
    <w:abstractNumId w:val="23"/>
  </w:num>
  <w:num w:numId="40" w16cid:durableId="1663508399">
    <w:abstractNumId w:val="45"/>
  </w:num>
  <w:num w:numId="41" w16cid:durableId="1958640794">
    <w:abstractNumId w:val="57"/>
  </w:num>
  <w:num w:numId="42" w16cid:durableId="1376347002">
    <w:abstractNumId w:val="58"/>
  </w:num>
  <w:num w:numId="43" w16cid:durableId="1074351688">
    <w:abstractNumId w:val="71"/>
  </w:num>
  <w:num w:numId="44" w16cid:durableId="1483160891">
    <w:abstractNumId w:val="25"/>
  </w:num>
  <w:num w:numId="45" w16cid:durableId="1225874166">
    <w:abstractNumId w:val="51"/>
  </w:num>
  <w:num w:numId="46" w16cid:durableId="270358764">
    <w:abstractNumId w:val="40"/>
  </w:num>
  <w:num w:numId="47" w16cid:durableId="2010136059">
    <w:abstractNumId w:val="39"/>
  </w:num>
  <w:num w:numId="48" w16cid:durableId="142934927">
    <w:abstractNumId w:val="66"/>
  </w:num>
  <w:num w:numId="49" w16cid:durableId="180945108">
    <w:abstractNumId w:val="62"/>
  </w:num>
  <w:num w:numId="50" w16cid:durableId="1743873791">
    <w:abstractNumId w:val="18"/>
  </w:num>
  <w:num w:numId="51" w16cid:durableId="1478377001">
    <w:abstractNumId w:val="70"/>
  </w:num>
  <w:num w:numId="52" w16cid:durableId="1677927778">
    <w:abstractNumId w:val="44"/>
  </w:num>
  <w:num w:numId="53" w16cid:durableId="1180048972">
    <w:abstractNumId w:val="33"/>
  </w:num>
  <w:num w:numId="54" w16cid:durableId="2110076285">
    <w:abstractNumId w:val="54"/>
  </w:num>
  <w:num w:numId="55" w16cid:durableId="1576889711">
    <w:abstractNumId w:val="9"/>
  </w:num>
  <w:num w:numId="56" w16cid:durableId="1213689455">
    <w:abstractNumId w:val="12"/>
  </w:num>
  <w:num w:numId="57" w16cid:durableId="123734901">
    <w:abstractNumId w:val="38"/>
  </w:num>
  <w:num w:numId="58" w16cid:durableId="135294522">
    <w:abstractNumId w:val="42"/>
  </w:num>
  <w:num w:numId="59" w16cid:durableId="636958466">
    <w:abstractNumId w:val="19"/>
  </w:num>
  <w:num w:numId="60" w16cid:durableId="1899509685">
    <w:abstractNumId w:val="50"/>
  </w:num>
  <w:num w:numId="61" w16cid:durableId="1833180367">
    <w:abstractNumId w:val="15"/>
  </w:num>
  <w:num w:numId="62" w16cid:durableId="541986639">
    <w:abstractNumId w:val="20"/>
  </w:num>
  <w:num w:numId="63" w16cid:durableId="1907646487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5A70"/>
    <w:rsid w:val="0001642A"/>
    <w:rsid w:val="0001671D"/>
    <w:rsid w:val="00020291"/>
    <w:rsid w:val="000225F2"/>
    <w:rsid w:val="00022910"/>
    <w:rsid w:val="000311CE"/>
    <w:rsid w:val="00032BCD"/>
    <w:rsid w:val="00033E82"/>
    <w:rsid w:val="00036DBD"/>
    <w:rsid w:val="000406A4"/>
    <w:rsid w:val="000431FC"/>
    <w:rsid w:val="000448EC"/>
    <w:rsid w:val="00063EB1"/>
    <w:rsid w:val="0006474E"/>
    <w:rsid w:val="00073B5B"/>
    <w:rsid w:val="00073E18"/>
    <w:rsid w:val="00074A92"/>
    <w:rsid w:val="00075A97"/>
    <w:rsid w:val="00076891"/>
    <w:rsid w:val="0008298A"/>
    <w:rsid w:val="0008524A"/>
    <w:rsid w:val="000863C0"/>
    <w:rsid w:val="0009034E"/>
    <w:rsid w:val="000907D8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5377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7591"/>
    <w:rsid w:val="00110B06"/>
    <w:rsid w:val="00112A79"/>
    <w:rsid w:val="0011384C"/>
    <w:rsid w:val="0011468F"/>
    <w:rsid w:val="001226BD"/>
    <w:rsid w:val="001256FA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1E37"/>
    <w:rsid w:val="001523FC"/>
    <w:rsid w:val="00155679"/>
    <w:rsid w:val="001600E1"/>
    <w:rsid w:val="00164791"/>
    <w:rsid w:val="0016488D"/>
    <w:rsid w:val="00165075"/>
    <w:rsid w:val="00165D88"/>
    <w:rsid w:val="001668A1"/>
    <w:rsid w:val="00171B9E"/>
    <w:rsid w:val="001761CB"/>
    <w:rsid w:val="001769AA"/>
    <w:rsid w:val="00176C7A"/>
    <w:rsid w:val="0018087F"/>
    <w:rsid w:val="00181E5F"/>
    <w:rsid w:val="00185293"/>
    <w:rsid w:val="00185429"/>
    <w:rsid w:val="0018656A"/>
    <w:rsid w:val="00186E9B"/>
    <w:rsid w:val="0019082C"/>
    <w:rsid w:val="001923E0"/>
    <w:rsid w:val="001939D3"/>
    <w:rsid w:val="001942AE"/>
    <w:rsid w:val="00196A81"/>
    <w:rsid w:val="001A00F9"/>
    <w:rsid w:val="001A0734"/>
    <w:rsid w:val="001A1229"/>
    <w:rsid w:val="001A5B4D"/>
    <w:rsid w:val="001B279C"/>
    <w:rsid w:val="001B3C08"/>
    <w:rsid w:val="001B3E93"/>
    <w:rsid w:val="001B777A"/>
    <w:rsid w:val="001C6DBB"/>
    <w:rsid w:val="001C7B6C"/>
    <w:rsid w:val="001D08AD"/>
    <w:rsid w:val="001D178C"/>
    <w:rsid w:val="001E563A"/>
    <w:rsid w:val="001E6695"/>
    <w:rsid w:val="001F0F3C"/>
    <w:rsid w:val="001F178E"/>
    <w:rsid w:val="001F246A"/>
    <w:rsid w:val="001F63FD"/>
    <w:rsid w:val="0020584F"/>
    <w:rsid w:val="00211089"/>
    <w:rsid w:val="0021419D"/>
    <w:rsid w:val="00227357"/>
    <w:rsid w:val="00227F3A"/>
    <w:rsid w:val="00230D0C"/>
    <w:rsid w:val="0023107F"/>
    <w:rsid w:val="00231B71"/>
    <w:rsid w:val="00232F78"/>
    <w:rsid w:val="00234831"/>
    <w:rsid w:val="00240CF6"/>
    <w:rsid w:val="002428E6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7052"/>
    <w:rsid w:val="0027012C"/>
    <w:rsid w:val="002715B7"/>
    <w:rsid w:val="00275942"/>
    <w:rsid w:val="00281F2A"/>
    <w:rsid w:val="0028430C"/>
    <w:rsid w:val="00290AB7"/>
    <w:rsid w:val="00293454"/>
    <w:rsid w:val="00293EE6"/>
    <w:rsid w:val="00297B12"/>
    <w:rsid w:val="002A08D1"/>
    <w:rsid w:val="002A1A0C"/>
    <w:rsid w:val="002A2231"/>
    <w:rsid w:val="002A32AA"/>
    <w:rsid w:val="002A33EE"/>
    <w:rsid w:val="002A429E"/>
    <w:rsid w:val="002A449A"/>
    <w:rsid w:val="002A6329"/>
    <w:rsid w:val="002A67D2"/>
    <w:rsid w:val="002B089D"/>
    <w:rsid w:val="002B5C4A"/>
    <w:rsid w:val="002C7587"/>
    <w:rsid w:val="002D0C55"/>
    <w:rsid w:val="002D0D57"/>
    <w:rsid w:val="002E0A4B"/>
    <w:rsid w:val="002E1517"/>
    <w:rsid w:val="002E1A93"/>
    <w:rsid w:val="002E3308"/>
    <w:rsid w:val="002E5A0F"/>
    <w:rsid w:val="002F193D"/>
    <w:rsid w:val="002F3E8A"/>
    <w:rsid w:val="002F6708"/>
    <w:rsid w:val="00303907"/>
    <w:rsid w:val="0030618E"/>
    <w:rsid w:val="00306F11"/>
    <w:rsid w:val="00315EFB"/>
    <w:rsid w:val="00316663"/>
    <w:rsid w:val="00320C45"/>
    <w:rsid w:val="0032645F"/>
    <w:rsid w:val="00326590"/>
    <w:rsid w:val="003265F8"/>
    <w:rsid w:val="00327C66"/>
    <w:rsid w:val="003322BC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F39"/>
    <w:rsid w:val="0037000E"/>
    <w:rsid w:val="003728A2"/>
    <w:rsid w:val="0037295C"/>
    <w:rsid w:val="00374A2E"/>
    <w:rsid w:val="003779EE"/>
    <w:rsid w:val="00377BF5"/>
    <w:rsid w:val="0038397D"/>
    <w:rsid w:val="0038434F"/>
    <w:rsid w:val="003845E4"/>
    <w:rsid w:val="0038617D"/>
    <w:rsid w:val="00386247"/>
    <w:rsid w:val="00386275"/>
    <w:rsid w:val="00386F71"/>
    <w:rsid w:val="0039118A"/>
    <w:rsid w:val="00393436"/>
    <w:rsid w:val="00393D0B"/>
    <w:rsid w:val="0039415C"/>
    <w:rsid w:val="003947F3"/>
    <w:rsid w:val="003A096B"/>
    <w:rsid w:val="003A1C5A"/>
    <w:rsid w:val="003A7517"/>
    <w:rsid w:val="003B35C9"/>
    <w:rsid w:val="003C33DB"/>
    <w:rsid w:val="003D0CE0"/>
    <w:rsid w:val="003D3F56"/>
    <w:rsid w:val="003D447E"/>
    <w:rsid w:val="003D5946"/>
    <w:rsid w:val="003E0F34"/>
    <w:rsid w:val="003E55A2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40212"/>
    <w:rsid w:val="004421C5"/>
    <w:rsid w:val="00442556"/>
    <w:rsid w:val="004445B0"/>
    <w:rsid w:val="004527CB"/>
    <w:rsid w:val="004548F6"/>
    <w:rsid w:val="0046362F"/>
    <w:rsid w:val="00473A73"/>
    <w:rsid w:val="00476802"/>
    <w:rsid w:val="00477654"/>
    <w:rsid w:val="00481EAB"/>
    <w:rsid w:val="00490672"/>
    <w:rsid w:val="00491B09"/>
    <w:rsid w:val="00493232"/>
    <w:rsid w:val="004932A8"/>
    <w:rsid w:val="0049608D"/>
    <w:rsid w:val="004974F7"/>
    <w:rsid w:val="00497BFF"/>
    <w:rsid w:val="004A2DF2"/>
    <w:rsid w:val="004A3003"/>
    <w:rsid w:val="004A3F22"/>
    <w:rsid w:val="004A495E"/>
    <w:rsid w:val="004A774B"/>
    <w:rsid w:val="004B0256"/>
    <w:rsid w:val="004B1494"/>
    <w:rsid w:val="004B7120"/>
    <w:rsid w:val="004C17A9"/>
    <w:rsid w:val="004C1915"/>
    <w:rsid w:val="004C294B"/>
    <w:rsid w:val="004C2F8E"/>
    <w:rsid w:val="004C3A5F"/>
    <w:rsid w:val="004C49F8"/>
    <w:rsid w:val="004C4D67"/>
    <w:rsid w:val="004D00A4"/>
    <w:rsid w:val="004D703E"/>
    <w:rsid w:val="004E2FB3"/>
    <w:rsid w:val="004E62AB"/>
    <w:rsid w:val="004F7926"/>
    <w:rsid w:val="005017C7"/>
    <w:rsid w:val="005112A7"/>
    <w:rsid w:val="005155CD"/>
    <w:rsid w:val="00522929"/>
    <w:rsid w:val="005255E2"/>
    <w:rsid w:val="00525995"/>
    <w:rsid w:val="00526199"/>
    <w:rsid w:val="00535074"/>
    <w:rsid w:val="00536675"/>
    <w:rsid w:val="005407CF"/>
    <w:rsid w:val="005446BB"/>
    <w:rsid w:val="005461F1"/>
    <w:rsid w:val="005508B3"/>
    <w:rsid w:val="00553786"/>
    <w:rsid w:val="005557FF"/>
    <w:rsid w:val="005618B9"/>
    <w:rsid w:val="00561A15"/>
    <w:rsid w:val="00562B8F"/>
    <w:rsid w:val="00563D37"/>
    <w:rsid w:val="00573E83"/>
    <w:rsid w:val="00574BA5"/>
    <w:rsid w:val="005765F2"/>
    <w:rsid w:val="005807E7"/>
    <w:rsid w:val="0058149C"/>
    <w:rsid w:val="0058655F"/>
    <w:rsid w:val="00586BCE"/>
    <w:rsid w:val="00591E92"/>
    <w:rsid w:val="00593819"/>
    <w:rsid w:val="005954DE"/>
    <w:rsid w:val="0059579D"/>
    <w:rsid w:val="005A101B"/>
    <w:rsid w:val="005A374F"/>
    <w:rsid w:val="005A3C21"/>
    <w:rsid w:val="005A48DA"/>
    <w:rsid w:val="005A5773"/>
    <w:rsid w:val="005A6B4B"/>
    <w:rsid w:val="005A78C9"/>
    <w:rsid w:val="005B0932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73B"/>
    <w:rsid w:val="005E77B1"/>
    <w:rsid w:val="005F04C3"/>
    <w:rsid w:val="005F1797"/>
    <w:rsid w:val="005F34CD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712AD"/>
    <w:rsid w:val="00671B01"/>
    <w:rsid w:val="00671B70"/>
    <w:rsid w:val="00680734"/>
    <w:rsid w:val="00681AB7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741"/>
    <w:rsid w:val="006B0572"/>
    <w:rsid w:val="006B217B"/>
    <w:rsid w:val="006B7929"/>
    <w:rsid w:val="006C0980"/>
    <w:rsid w:val="006C1E69"/>
    <w:rsid w:val="006C26B2"/>
    <w:rsid w:val="006C4DE4"/>
    <w:rsid w:val="006C5672"/>
    <w:rsid w:val="006C5B8F"/>
    <w:rsid w:val="006C6606"/>
    <w:rsid w:val="006C6947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E251C"/>
    <w:rsid w:val="006F18A7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A66"/>
    <w:rsid w:val="00744161"/>
    <w:rsid w:val="00744402"/>
    <w:rsid w:val="0074458E"/>
    <w:rsid w:val="007451ED"/>
    <w:rsid w:val="00746E23"/>
    <w:rsid w:val="007476B0"/>
    <w:rsid w:val="00751A77"/>
    <w:rsid w:val="00753295"/>
    <w:rsid w:val="00756FF6"/>
    <w:rsid w:val="00760CF7"/>
    <w:rsid w:val="00762BA0"/>
    <w:rsid w:val="007637BA"/>
    <w:rsid w:val="0076413A"/>
    <w:rsid w:val="00765D1C"/>
    <w:rsid w:val="00767FCA"/>
    <w:rsid w:val="00773C06"/>
    <w:rsid w:val="0077533E"/>
    <w:rsid w:val="00776014"/>
    <w:rsid w:val="007779B6"/>
    <w:rsid w:val="007810B6"/>
    <w:rsid w:val="007815FA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00B"/>
    <w:rsid w:val="007B46C8"/>
    <w:rsid w:val="007B4C67"/>
    <w:rsid w:val="007B64F9"/>
    <w:rsid w:val="007C4650"/>
    <w:rsid w:val="007C58C9"/>
    <w:rsid w:val="007C5E44"/>
    <w:rsid w:val="007C6BCC"/>
    <w:rsid w:val="007D1F84"/>
    <w:rsid w:val="007D3A2E"/>
    <w:rsid w:val="007D5417"/>
    <w:rsid w:val="007D68C8"/>
    <w:rsid w:val="007D7AB3"/>
    <w:rsid w:val="007E3645"/>
    <w:rsid w:val="007F01CA"/>
    <w:rsid w:val="007F1BCC"/>
    <w:rsid w:val="007F218A"/>
    <w:rsid w:val="007F2A44"/>
    <w:rsid w:val="007F4228"/>
    <w:rsid w:val="007F6D65"/>
    <w:rsid w:val="007F7FCB"/>
    <w:rsid w:val="00800C82"/>
    <w:rsid w:val="008026EE"/>
    <w:rsid w:val="00803EB6"/>
    <w:rsid w:val="00805430"/>
    <w:rsid w:val="008067FC"/>
    <w:rsid w:val="008073AD"/>
    <w:rsid w:val="00810F63"/>
    <w:rsid w:val="00811497"/>
    <w:rsid w:val="008114BA"/>
    <w:rsid w:val="00813225"/>
    <w:rsid w:val="00814A12"/>
    <w:rsid w:val="00815292"/>
    <w:rsid w:val="00820FF7"/>
    <w:rsid w:val="00822086"/>
    <w:rsid w:val="00822D91"/>
    <w:rsid w:val="00824E7F"/>
    <w:rsid w:val="00827C44"/>
    <w:rsid w:val="008309D9"/>
    <w:rsid w:val="00831C50"/>
    <w:rsid w:val="00834AD5"/>
    <w:rsid w:val="00834B7F"/>
    <w:rsid w:val="00837E09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314A"/>
    <w:rsid w:val="008B197A"/>
    <w:rsid w:val="008B27B5"/>
    <w:rsid w:val="008B5167"/>
    <w:rsid w:val="008B5632"/>
    <w:rsid w:val="008C19EF"/>
    <w:rsid w:val="008C432D"/>
    <w:rsid w:val="008D21FC"/>
    <w:rsid w:val="008D2D99"/>
    <w:rsid w:val="008D3853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8F465C"/>
    <w:rsid w:val="0090187F"/>
    <w:rsid w:val="009039E7"/>
    <w:rsid w:val="00910CD2"/>
    <w:rsid w:val="009145BF"/>
    <w:rsid w:val="00914A35"/>
    <w:rsid w:val="00916EBA"/>
    <w:rsid w:val="009252F6"/>
    <w:rsid w:val="00932D64"/>
    <w:rsid w:val="00934053"/>
    <w:rsid w:val="009408F2"/>
    <w:rsid w:val="00943336"/>
    <w:rsid w:val="0095342D"/>
    <w:rsid w:val="0095686F"/>
    <w:rsid w:val="00956A6E"/>
    <w:rsid w:val="0096022C"/>
    <w:rsid w:val="00962EAC"/>
    <w:rsid w:val="00964999"/>
    <w:rsid w:val="009652C2"/>
    <w:rsid w:val="00966438"/>
    <w:rsid w:val="009665A4"/>
    <w:rsid w:val="009670DF"/>
    <w:rsid w:val="009674EB"/>
    <w:rsid w:val="009749F3"/>
    <w:rsid w:val="009810BC"/>
    <w:rsid w:val="0098171C"/>
    <w:rsid w:val="009833AA"/>
    <w:rsid w:val="009842B5"/>
    <w:rsid w:val="0098475E"/>
    <w:rsid w:val="0098509A"/>
    <w:rsid w:val="0098576D"/>
    <w:rsid w:val="00991267"/>
    <w:rsid w:val="00996DB0"/>
    <w:rsid w:val="009A0D98"/>
    <w:rsid w:val="009A55AE"/>
    <w:rsid w:val="009B26BC"/>
    <w:rsid w:val="009C4FCC"/>
    <w:rsid w:val="009C5036"/>
    <w:rsid w:val="009D0415"/>
    <w:rsid w:val="009D0B5C"/>
    <w:rsid w:val="009D12C0"/>
    <w:rsid w:val="009D172E"/>
    <w:rsid w:val="009E0C90"/>
    <w:rsid w:val="009E1A05"/>
    <w:rsid w:val="009E6768"/>
    <w:rsid w:val="009E7786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2078C"/>
    <w:rsid w:val="00A325A7"/>
    <w:rsid w:val="00A36891"/>
    <w:rsid w:val="00A37E71"/>
    <w:rsid w:val="00A42805"/>
    <w:rsid w:val="00A47615"/>
    <w:rsid w:val="00A50819"/>
    <w:rsid w:val="00A53724"/>
    <w:rsid w:val="00A6043D"/>
    <w:rsid w:val="00A613B4"/>
    <w:rsid w:val="00A61872"/>
    <w:rsid w:val="00A660B7"/>
    <w:rsid w:val="00A7110A"/>
    <w:rsid w:val="00A72414"/>
    <w:rsid w:val="00A7379C"/>
    <w:rsid w:val="00A771E9"/>
    <w:rsid w:val="00A779B0"/>
    <w:rsid w:val="00A80221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4DA"/>
    <w:rsid w:val="00AB3272"/>
    <w:rsid w:val="00AB423B"/>
    <w:rsid w:val="00AB4B6D"/>
    <w:rsid w:val="00AB5A5F"/>
    <w:rsid w:val="00AB72E0"/>
    <w:rsid w:val="00AC5D22"/>
    <w:rsid w:val="00AD15A4"/>
    <w:rsid w:val="00AD1AFD"/>
    <w:rsid w:val="00AD2387"/>
    <w:rsid w:val="00AD26FD"/>
    <w:rsid w:val="00AD6C04"/>
    <w:rsid w:val="00AD733F"/>
    <w:rsid w:val="00AE11A9"/>
    <w:rsid w:val="00AE21E0"/>
    <w:rsid w:val="00AE46DF"/>
    <w:rsid w:val="00AE48DE"/>
    <w:rsid w:val="00AE634C"/>
    <w:rsid w:val="00AF05BE"/>
    <w:rsid w:val="00AF1759"/>
    <w:rsid w:val="00AF2CF6"/>
    <w:rsid w:val="00AF60F1"/>
    <w:rsid w:val="00B00A81"/>
    <w:rsid w:val="00B074D1"/>
    <w:rsid w:val="00B17E74"/>
    <w:rsid w:val="00B22033"/>
    <w:rsid w:val="00B24DCD"/>
    <w:rsid w:val="00B25C1B"/>
    <w:rsid w:val="00B273C6"/>
    <w:rsid w:val="00B30883"/>
    <w:rsid w:val="00B341C1"/>
    <w:rsid w:val="00B37CCA"/>
    <w:rsid w:val="00B41972"/>
    <w:rsid w:val="00B421BA"/>
    <w:rsid w:val="00B42704"/>
    <w:rsid w:val="00B42BC0"/>
    <w:rsid w:val="00B46ACE"/>
    <w:rsid w:val="00B5245C"/>
    <w:rsid w:val="00B53876"/>
    <w:rsid w:val="00B56A8B"/>
    <w:rsid w:val="00B60C58"/>
    <w:rsid w:val="00B6279A"/>
    <w:rsid w:val="00B6530E"/>
    <w:rsid w:val="00B67205"/>
    <w:rsid w:val="00B7402A"/>
    <w:rsid w:val="00B75073"/>
    <w:rsid w:val="00B768B9"/>
    <w:rsid w:val="00B80BFE"/>
    <w:rsid w:val="00B8164A"/>
    <w:rsid w:val="00B82129"/>
    <w:rsid w:val="00B85450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B0CD2"/>
    <w:rsid w:val="00BB18EA"/>
    <w:rsid w:val="00BB1D7D"/>
    <w:rsid w:val="00BB361E"/>
    <w:rsid w:val="00BB46A2"/>
    <w:rsid w:val="00BB7810"/>
    <w:rsid w:val="00BC06A8"/>
    <w:rsid w:val="00BC1B92"/>
    <w:rsid w:val="00BC3066"/>
    <w:rsid w:val="00BC3CCB"/>
    <w:rsid w:val="00BC58EB"/>
    <w:rsid w:val="00BC605E"/>
    <w:rsid w:val="00BC6BBB"/>
    <w:rsid w:val="00BD0274"/>
    <w:rsid w:val="00BD0BF5"/>
    <w:rsid w:val="00BD1652"/>
    <w:rsid w:val="00BD6244"/>
    <w:rsid w:val="00BD7803"/>
    <w:rsid w:val="00C0286F"/>
    <w:rsid w:val="00C0324E"/>
    <w:rsid w:val="00C148D6"/>
    <w:rsid w:val="00C15489"/>
    <w:rsid w:val="00C15FAE"/>
    <w:rsid w:val="00C16B35"/>
    <w:rsid w:val="00C21F45"/>
    <w:rsid w:val="00C22DEB"/>
    <w:rsid w:val="00C257E3"/>
    <w:rsid w:val="00C3618B"/>
    <w:rsid w:val="00C4274F"/>
    <w:rsid w:val="00C42A1E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54BE8"/>
    <w:rsid w:val="00C6734E"/>
    <w:rsid w:val="00C7390A"/>
    <w:rsid w:val="00C75D71"/>
    <w:rsid w:val="00C75E62"/>
    <w:rsid w:val="00C7767E"/>
    <w:rsid w:val="00C80C97"/>
    <w:rsid w:val="00C8134E"/>
    <w:rsid w:val="00C825BF"/>
    <w:rsid w:val="00C92965"/>
    <w:rsid w:val="00C93313"/>
    <w:rsid w:val="00C939D4"/>
    <w:rsid w:val="00C93F84"/>
    <w:rsid w:val="00CA144C"/>
    <w:rsid w:val="00CA400C"/>
    <w:rsid w:val="00CA5D3B"/>
    <w:rsid w:val="00CA753A"/>
    <w:rsid w:val="00CA79AB"/>
    <w:rsid w:val="00CB07E2"/>
    <w:rsid w:val="00CB0A25"/>
    <w:rsid w:val="00CB4129"/>
    <w:rsid w:val="00CC1642"/>
    <w:rsid w:val="00CC6A65"/>
    <w:rsid w:val="00CC6B4A"/>
    <w:rsid w:val="00CD0CE7"/>
    <w:rsid w:val="00CD3713"/>
    <w:rsid w:val="00CD4E6F"/>
    <w:rsid w:val="00CE0C79"/>
    <w:rsid w:val="00CF3BE5"/>
    <w:rsid w:val="00CF4CD4"/>
    <w:rsid w:val="00CF5035"/>
    <w:rsid w:val="00CF50D5"/>
    <w:rsid w:val="00CF786F"/>
    <w:rsid w:val="00D00BE0"/>
    <w:rsid w:val="00D024B8"/>
    <w:rsid w:val="00D03020"/>
    <w:rsid w:val="00D104F5"/>
    <w:rsid w:val="00D10F2B"/>
    <w:rsid w:val="00D16C16"/>
    <w:rsid w:val="00D235D1"/>
    <w:rsid w:val="00D236AB"/>
    <w:rsid w:val="00D2473A"/>
    <w:rsid w:val="00D26E9C"/>
    <w:rsid w:val="00D27D0B"/>
    <w:rsid w:val="00D35AB1"/>
    <w:rsid w:val="00D36C0B"/>
    <w:rsid w:val="00D44AF8"/>
    <w:rsid w:val="00D44DC7"/>
    <w:rsid w:val="00D45CBB"/>
    <w:rsid w:val="00D5211A"/>
    <w:rsid w:val="00D5440C"/>
    <w:rsid w:val="00D57DFE"/>
    <w:rsid w:val="00D62967"/>
    <w:rsid w:val="00D720C3"/>
    <w:rsid w:val="00D76D9D"/>
    <w:rsid w:val="00D879E5"/>
    <w:rsid w:val="00D90EDB"/>
    <w:rsid w:val="00D91C69"/>
    <w:rsid w:val="00DB0395"/>
    <w:rsid w:val="00DB58E7"/>
    <w:rsid w:val="00DB616B"/>
    <w:rsid w:val="00DC3E89"/>
    <w:rsid w:val="00DC5745"/>
    <w:rsid w:val="00DC5E62"/>
    <w:rsid w:val="00DD1064"/>
    <w:rsid w:val="00DD137F"/>
    <w:rsid w:val="00DD34E4"/>
    <w:rsid w:val="00DE0747"/>
    <w:rsid w:val="00DE0AD9"/>
    <w:rsid w:val="00DE3408"/>
    <w:rsid w:val="00DF2136"/>
    <w:rsid w:val="00DF26CE"/>
    <w:rsid w:val="00DF448D"/>
    <w:rsid w:val="00DF4635"/>
    <w:rsid w:val="00DF5F67"/>
    <w:rsid w:val="00DF76E2"/>
    <w:rsid w:val="00E0083D"/>
    <w:rsid w:val="00E028BB"/>
    <w:rsid w:val="00E1122D"/>
    <w:rsid w:val="00E14C0A"/>
    <w:rsid w:val="00E17AF9"/>
    <w:rsid w:val="00E17C68"/>
    <w:rsid w:val="00E2025A"/>
    <w:rsid w:val="00E20E15"/>
    <w:rsid w:val="00E211B7"/>
    <w:rsid w:val="00E2735C"/>
    <w:rsid w:val="00E3060C"/>
    <w:rsid w:val="00E346EC"/>
    <w:rsid w:val="00E353DE"/>
    <w:rsid w:val="00E36482"/>
    <w:rsid w:val="00E368A8"/>
    <w:rsid w:val="00E41FD6"/>
    <w:rsid w:val="00E4346A"/>
    <w:rsid w:val="00E4564C"/>
    <w:rsid w:val="00E5193D"/>
    <w:rsid w:val="00E562E3"/>
    <w:rsid w:val="00E566E3"/>
    <w:rsid w:val="00E61F75"/>
    <w:rsid w:val="00E66396"/>
    <w:rsid w:val="00E71A86"/>
    <w:rsid w:val="00E74A58"/>
    <w:rsid w:val="00E75965"/>
    <w:rsid w:val="00E76ACD"/>
    <w:rsid w:val="00E77954"/>
    <w:rsid w:val="00E80A57"/>
    <w:rsid w:val="00E833DC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B092F"/>
    <w:rsid w:val="00EB1867"/>
    <w:rsid w:val="00EB289E"/>
    <w:rsid w:val="00EB6093"/>
    <w:rsid w:val="00EB740C"/>
    <w:rsid w:val="00EC4963"/>
    <w:rsid w:val="00EC6297"/>
    <w:rsid w:val="00EC7E75"/>
    <w:rsid w:val="00ED1F12"/>
    <w:rsid w:val="00EE1131"/>
    <w:rsid w:val="00EE17FC"/>
    <w:rsid w:val="00EE4D00"/>
    <w:rsid w:val="00EE58AC"/>
    <w:rsid w:val="00EE58EF"/>
    <w:rsid w:val="00EE632C"/>
    <w:rsid w:val="00EF360B"/>
    <w:rsid w:val="00EF4AC2"/>
    <w:rsid w:val="00F02383"/>
    <w:rsid w:val="00F0390D"/>
    <w:rsid w:val="00F05356"/>
    <w:rsid w:val="00F06BE7"/>
    <w:rsid w:val="00F125DC"/>
    <w:rsid w:val="00F15C79"/>
    <w:rsid w:val="00F17224"/>
    <w:rsid w:val="00F17E9B"/>
    <w:rsid w:val="00F26C95"/>
    <w:rsid w:val="00F3049E"/>
    <w:rsid w:val="00F34C3F"/>
    <w:rsid w:val="00F34FED"/>
    <w:rsid w:val="00F35188"/>
    <w:rsid w:val="00F372C8"/>
    <w:rsid w:val="00F401F3"/>
    <w:rsid w:val="00F423DF"/>
    <w:rsid w:val="00F429F6"/>
    <w:rsid w:val="00F452F4"/>
    <w:rsid w:val="00F460C1"/>
    <w:rsid w:val="00F466B5"/>
    <w:rsid w:val="00F5642F"/>
    <w:rsid w:val="00F5728F"/>
    <w:rsid w:val="00F6099A"/>
    <w:rsid w:val="00F6303E"/>
    <w:rsid w:val="00F64C1E"/>
    <w:rsid w:val="00F7346A"/>
    <w:rsid w:val="00F74BE8"/>
    <w:rsid w:val="00F83411"/>
    <w:rsid w:val="00F87551"/>
    <w:rsid w:val="00F87F5B"/>
    <w:rsid w:val="00F92A47"/>
    <w:rsid w:val="00FA1BCF"/>
    <w:rsid w:val="00FA41DB"/>
    <w:rsid w:val="00FA6098"/>
    <w:rsid w:val="00FA75E6"/>
    <w:rsid w:val="00FA7947"/>
    <w:rsid w:val="00FB05AC"/>
    <w:rsid w:val="00FB19BB"/>
    <w:rsid w:val="00FB2ED5"/>
    <w:rsid w:val="00FC000D"/>
    <w:rsid w:val="00FC00E5"/>
    <w:rsid w:val="00FC27D7"/>
    <w:rsid w:val="00FC3F99"/>
    <w:rsid w:val="00FC452C"/>
    <w:rsid w:val="00FC4546"/>
    <w:rsid w:val="00FD4701"/>
    <w:rsid w:val="00FD5212"/>
    <w:rsid w:val="00FD6BCE"/>
    <w:rsid w:val="00FD71D4"/>
    <w:rsid w:val="00FD743F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F6E675"/>
  <w15:docId w15:val="{209DB312-E819-4AAB-9700-E1E08BA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36"/>
    <w:rPr>
      <w:rFonts w:cs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basedOn w:val="Domylnaczcionkaakapitu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basedOn w:val="Domylnaczcionkaakapitu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rFonts w:asciiTheme="minorHAnsi" w:hAnsiTheme="minorHAnsi"/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basedOn w:val="Domylnaczcionkaakapitu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basedOn w:val="Domylnaczcionkaakapitu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basedOn w:val="Domylnaczcionkaakapitu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</w:rPr>
  </w:style>
  <w:style w:type="character" w:customStyle="1" w:styleId="NoSpacingChar">
    <w:name w:val="No Spacing Char"/>
    <w:basedOn w:val="Domylnaczcionkaakapitu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basedOn w:val="Domylnaczcionkaakapitu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basedOn w:val="Teksttreci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basedOn w:val="Teksttreci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basedOn w:val="Domylnaczcionkaakapitu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szCs w:val="20"/>
      <w:lang w:val="en-GB"/>
    </w:rPr>
  </w:style>
  <w:style w:type="character" w:customStyle="1" w:styleId="Stopka0">
    <w:name w:val="Stopka_"/>
    <w:basedOn w:val="Domylnaczcionkaakapitu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basedOn w:val="Stopka0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basedOn w:val="Domylnaczcionkaakapit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basedOn w:val="Podpisobraz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basedOn w:val="Nagweklub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basedOn w:val="Domylnaczcionkaakapitu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basedOn w:val="Nagwek20"/>
    <w:rsid w:val="00CA5D3B"/>
    <w:rPr>
      <w:rFonts w:ascii="Times New Roman" w:hAnsi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basedOn w:val="Domylnaczcionkaakapitu"/>
    <w:link w:val="Spistreci3"/>
    <w:uiPriority w:val="39"/>
    <w:rsid w:val="00CA5D3B"/>
    <w:rPr>
      <w:rFonts w:asciiTheme="minorHAnsi" w:hAnsiTheme="minorHAnsi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basedOn w:val="Teksttreci3"/>
    <w:rsid w:val="00CA5D3B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basedOn w:val="Teksttreci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basedOn w:val="Teksttreci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basedOn w:val="Domylnaczcionkaakapitu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basedOn w:val="Domylnaczcionkaakapitu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basedOn w:val="Domylnaczcionkaakapitu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basedOn w:val="Stopka3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basedOn w:val="Stopka20"/>
    <w:rsid w:val="00CA5D3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basedOn w:val="Nagweklubstopka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basedOn w:val="Domylnaczcionkaakapitu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basedOn w:val="Nagwek32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basedOn w:val="Nagweklubstopka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basedOn w:val="Teksttreci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basedOn w:val="Nagweklubstopka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basedOn w:val="Teksttreci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5D3B"/>
    <w:rPr>
      <w:rFonts w:ascii="Cambria" w:hAnsi="Cambria" w:cs="Cambr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Listapunktowanapoziom1Znak">
    <w:name w:val="Lista punktowana poziom 1 Znak"/>
    <w:basedOn w:val="Domylnaczcionkaakapitu"/>
    <w:link w:val="Listapunktowanapoziom1"/>
    <w:rsid w:val="00CA5D3B"/>
    <w:rPr>
      <w:rFonts w:asciiTheme="minorHAnsi" w:eastAsiaTheme="minorHAnsi" w:hAnsiTheme="minorHAnsi" w:cstheme="minorBidi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basedOn w:val="Teksttreci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basedOn w:val="Teksttreci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basedOn w:val="Teksttreci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basedOn w:val="Teksttreci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Theme="minorHAns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basedOn w:val="Teksttreci3"/>
    <w:rsid w:val="00CA5D3B"/>
    <w:rPr>
      <w:rFonts w:ascii="Times New Roman" w:hAnsi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basedOn w:val="Nagwek50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basedOn w:val="Teksttreci2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basedOn w:val="Teksttreci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BBA99-C99C-4F87-B40A-66A3E4BE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 Bielsko-Biała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Beata Borucka</cp:lastModifiedBy>
  <cp:revision>6</cp:revision>
  <cp:lastPrinted>2016-09-29T09:09:00Z</cp:lastPrinted>
  <dcterms:created xsi:type="dcterms:W3CDTF">2024-07-16T06:52:00Z</dcterms:created>
  <dcterms:modified xsi:type="dcterms:W3CDTF">2024-07-23T11:42:00Z</dcterms:modified>
</cp:coreProperties>
</file>